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EB899" w14:textId="5D063A2C" w:rsidR="00CB0CFA" w:rsidRDefault="00817B88">
      <w:pPr>
        <w:pStyle w:val="Header"/>
        <w:tabs>
          <w:tab w:val="clear" w:pos="4320"/>
          <w:tab w:val="clear" w:pos="8640"/>
        </w:tabs>
      </w:pPr>
      <w:r>
        <w:t>Advisor Na</w:t>
      </w:r>
      <w:r w:rsidR="00B555A9">
        <w:t>me(s) _____Kleven______________</w:t>
      </w:r>
      <w:bookmarkStart w:id="0" w:name="_GoBack"/>
      <w:bookmarkEnd w:id="0"/>
      <w:r>
        <w:t>CTSO Program: _DECA_________________ Location _EHS_______________________</w:t>
      </w:r>
    </w:p>
    <w:p w14:paraId="4D3EB89A" w14:textId="77777777" w:rsidR="00CB0CFA" w:rsidRDefault="00CB0CFA">
      <w:pPr>
        <w:pStyle w:val="Heading1"/>
        <w:spacing w:before="120"/>
      </w:pPr>
    </w:p>
    <w:p w14:paraId="4D3EB89B" w14:textId="77777777" w:rsidR="00CB0CFA" w:rsidRDefault="00817B88">
      <w:pPr>
        <w:pStyle w:val="Heading1"/>
        <w:spacing w:before="120"/>
      </w:pPr>
      <w:r>
        <w:t>Career &amp; Technical Education Student Organization – 2010-2011</w:t>
      </w:r>
    </w:p>
    <w:p w14:paraId="4D3EB89C" w14:textId="77777777" w:rsidR="00CB0CFA" w:rsidRDefault="00817B88">
      <w:pPr>
        <w:pStyle w:val="Heading1"/>
        <w:spacing w:before="120"/>
      </w:pPr>
      <w:r>
        <w:t xml:space="preserve">STUDENT LEADERSHIP – PROGRAM OF WORK </w:t>
      </w:r>
    </w:p>
    <w:p w14:paraId="4D3EB89D" w14:textId="77777777" w:rsidR="00CB0CFA" w:rsidRDefault="00CB0CFA"/>
    <w:p w14:paraId="4D3EB89E" w14:textId="77777777" w:rsidR="00CB0CFA" w:rsidRDefault="00817B88">
      <w:r>
        <w:t>Each Career &amp; Technical Education Student Organization advisor is required to file a Student Leadership Program of Work on or before</w:t>
      </w:r>
      <w:r>
        <w:rPr>
          <w:b/>
          <w:u w:val="single"/>
        </w:rPr>
        <w:t xml:space="preserve"> October 30, 2010</w:t>
      </w:r>
      <w:r>
        <w:t>.  The Program of Work will be developed and signed by Student Leadership officers and advisors.  This Program of Work should include the following information:</w:t>
      </w:r>
    </w:p>
    <w:p w14:paraId="4D3EB89F" w14:textId="77777777" w:rsidR="00CB0CFA" w:rsidRDefault="00CB0CFA">
      <w:pPr>
        <w:pStyle w:val="Header"/>
        <w:widowControl w:val="0"/>
        <w:tabs>
          <w:tab w:val="clear" w:pos="4320"/>
          <w:tab w:val="clear" w:pos="8640"/>
        </w:tabs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1440"/>
        <w:gridCol w:w="990"/>
        <w:gridCol w:w="1260"/>
        <w:gridCol w:w="2760"/>
        <w:gridCol w:w="2940"/>
        <w:gridCol w:w="2957"/>
      </w:tblGrid>
      <w:tr w:rsidR="00CB0CFA" w14:paraId="4D3EB8A2" w14:textId="77777777">
        <w:trPr>
          <w:cantSplit/>
          <w:trHeight w:val="811"/>
          <w:tblHeader/>
        </w:trPr>
        <w:tc>
          <w:tcPr>
            <w:tcW w:w="1522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D3EB8A0" w14:textId="77777777" w:rsidR="00CB0CFA" w:rsidRDefault="00817B88">
            <w:pPr>
              <w:pStyle w:val="Heading1"/>
              <w:snapToGrid w:val="0"/>
              <w:rPr>
                <w:sz w:val="24"/>
              </w:rPr>
            </w:pPr>
            <w:r>
              <w:rPr>
                <w:sz w:val="24"/>
              </w:rPr>
              <w:t>Career &amp; Technical Education Student Organization</w:t>
            </w:r>
          </w:p>
          <w:p w14:paraId="4D3EB8A1" w14:textId="77777777" w:rsidR="00CB0CFA" w:rsidRDefault="00817B8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STUDENT LEADERSHIP – PROGRAM OF WORK</w:t>
            </w:r>
          </w:p>
        </w:tc>
      </w:tr>
      <w:tr w:rsidR="00CB0CFA" w14:paraId="4D3EB8AB" w14:textId="77777777">
        <w:trPr>
          <w:trHeight w:val="288"/>
          <w:tblHeader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4D3EB8A3" w14:textId="77777777" w:rsidR="00CB0CFA" w:rsidRDefault="00817B88">
            <w:pPr>
              <w:snapToGrid w:val="0"/>
              <w:spacing w:after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Major Category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4D3EB8A4" w14:textId="77777777" w:rsidR="00CB0CFA" w:rsidRDefault="00817B88">
            <w:pPr>
              <w:snapToGrid w:val="0"/>
              <w:spacing w:after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Event / Activity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4D3EB8A5" w14:textId="77777777" w:rsidR="00CB0CFA" w:rsidRDefault="00817B88">
            <w:pPr>
              <w:snapToGrid w:val="0"/>
              <w:spacing w:after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Start Date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4D3EB8A6" w14:textId="77777777" w:rsidR="00CB0CFA" w:rsidRDefault="00817B88">
            <w:pPr>
              <w:snapToGrid w:val="0"/>
              <w:spacing w:after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Completion Date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4D3EB8A7" w14:textId="77777777" w:rsidR="00CB0CFA" w:rsidRDefault="00817B88">
            <w:pPr>
              <w:snapToGrid w:val="0"/>
              <w:spacing w:after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Advisors Responsibility 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4D3EB8A8" w14:textId="77777777" w:rsidR="00CB0CFA" w:rsidRDefault="00817B88">
            <w:pPr>
              <w:snapToGrid w:val="0"/>
              <w:spacing w:after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Student Responsibility </w:t>
            </w:r>
          </w:p>
        </w:tc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D3EB8A9" w14:textId="77777777" w:rsidR="00CB0CFA" w:rsidRDefault="00817B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 and or</w:t>
            </w:r>
          </w:p>
          <w:p w14:paraId="4D3EB8AA" w14:textId="77777777" w:rsidR="00CB0CFA" w:rsidRDefault="00817B88">
            <w:pPr>
              <w:spacing w:after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Resources Needed</w:t>
            </w:r>
          </w:p>
        </w:tc>
      </w:tr>
      <w:tr w:rsidR="00CB0CFA" w14:paraId="4D3EB8F9" w14:textId="77777777">
        <w:trPr>
          <w:trHeight w:val="4546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8AC" w14:textId="398BEF19" w:rsidR="00CB0CFA" w:rsidRDefault="00817B88">
            <w:pPr>
              <w:pStyle w:val="BodyText"/>
              <w:snapToGrid w:val="0"/>
              <w:jc w:val="both"/>
            </w:pPr>
            <w:r>
              <w:t xml:space="preserve">Leadership – </w:t>
            </w:r>
            <w:r w:rsidR="005E5F93">
              <w:t xml:space="preserve">DECA </w:t>
            </w:r>
            <w:r>
              <w:t>officers</w:t>
            </w:r>
            <w:r w:rsidR="005E5F93">
              <w:t xml:space="preserve"> will:</w:t>
            </w:r>
          </w:p>
          <w:p w14:paraId="4D3EB8AD" w14:textId="3E34CA5B" w:rsidR="00CB0CFA" w:rsidRDefault="00817B88">
            <w:pPr>
              <w:numPr>
                <w:ilvl w:val="0"/>
                <w:numId w:val="3"/>
              </w:numPr>
              <w:spacing w:before="80"/>
              <w:rPr>
                <w:sz w:val="20"/>
              </w:rPr>
            </w:pPr>
            <w:r>
              <w:rPr>
                <w:sz w:val="20"/>
              </w:rPr>
              <w:t xml:space="preserve">Learn roles of </w:t>
            </w:r>
            <w:r w:rsidR="005E5F93">
              <w:rPr>
                <w:sz w:val="20"/>
              </w:rPr>
              <w:t xml:space="preserve"> </w:t>
            </w:r>
            <w:r>
              <w:rPr>
                <w:sz w:val="20"/>
              </w:rPr>
              <w:t>their office</w:t>
            </w:r>
            <w:r w:rsidR="005E5F93">
              <w:rPr>
                <w:sz w:val="20"/>
              </w:rPr>
              <w:t>r</w:t>
            </w:r>
            <w:r>
              <w:rPr>
                <w:sz w:val="20"/>
              </w:rPr>
              <w:t>s  and carry out responsibilities by:</w:t>
            </w:r>
          </w:p>
          <w:p w14:paraId="4D3EB8AE" w14:textId="6E802889" w:rsidR="00CB0CFA" w:rsidRDefault="005E5F93">
            <w:pPr>
              <w:numPr>
                <w:ilvl w:val="0"/>
                <w:numId w:val="2"/>
              </w:numPr>
              <w:spacing w:before="80"/>
              <w:rPr>
                <w:sz w:val="20"/>
              </w:rPr>
            </w:pPr>
            <w:r>
              <w:rPr>
                <w:sz w:val="20"/>
              </w:rPr>
              <w:t>Preparing activities for l</w:t>
            </w:r>
            <w:r w:rsidR="00817B88">
              <w:rPr>
                <w:sz w:val="20"/>
              </w:rPr>
              <w:t>eadership growth</w:t>
            </w:r>
          </w:p>
          <w:p w14:paraId="4D3EB8AF" w14:textId="06D7EF4C" w:rsidR="00CB0CFA" w:rsidRDefault="005E5F93">
            <w:pPr>
              <w:numPr>
                <w:ilvl w:val="0"/>
                <w:numId w:val="2"/>
              </w:numPr>
              <w:spacing w:before="80"/>
              <w:rPr>
                <w:sz w:val="20"/>
              </w:rPr>
            </w:pPr>
            <w:r>
              <w:rPr>
                <w:sz w:val="20"/>
              </w:rPr>
              <w:t>By i</w:t>
            </w:r>
            <w:r w:rsidR="00817B88">
              <w:rPr>
                <w:sz w:val="20"/>
              </w:rPr>
              <w:t>ncreasing opportunities for role playing activities.</w:t>
            </w:r>
          </w:p>
          <w:p w14:paraId="4D3EB8B0" w14:textId="7E0BED45" w:rsidR="00CB0CFA" w:rsidRDefault="005E5F93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Set</w:t>
            </w:r>
            <w:r w:rsidR="000E7562">
              <w:rPr>
                <w:sz w:val="20"/>
              </w:rPr>
              <w:t>ting</w:t>
            </w:r>
            <w:r>
              <w:rPr>
                <w:sz w:val="20"/>
              </w:rPr>
              <w:t xml:space="preserve"> m</w:t>
            </w:r>
            <w:r w:rsidR="00817B88">
              <w:rPr>
                <w:sz w:val="20"/>
              </w:rPr>
              <w:t>eeting dates</w:t>
            </w:r>
          </w:p>
          <w:p w14:paraId="4D3EB8B1" w14:textId="29E44915" w:rsidR="00CB0CFA" w:rsidRDefault="000E7562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Increasing</w:t>
            </w:r>
            <w:r w:rsidR="005E5F93">
              <w:rPr>
                <w:sz w:val="20"/>
              </w:rPr>
              <w:t xml:space="preserve"> m</w:t>
            </w:r>
            <w:r w:rsidR="00817B88">
              <w:rPr>
                <w:sz w:val="20"/>
              </w:rPr>
              <w:t>embership – plan to recruit and retain members (promotional activities)</w:t>
            </w:r>
          </w:p>
          <w:p w14:paraId="4D3EB8B2" w14:textId="77777777" w:rsidR="00CB0CFA" w:rsidRDefault="00CB0CFA">
            <w:pPr>
              <w:rPr>
                <w:sz w:val="20"/>
              </w:rPr>
            </w:pPr>
          </w:p>
          <w:p w14:paraId="4D3EB8B3" w14:textId="77777777" w:rsidR="00CB0CFA" w:rsidRDefault="00CB0CFA">
            <w:pPr>
              <w:rPr>
                <w:sz w:val="20"/>
              </w:rPr>
            </w:pPr>
          </w:p>
          <w:p w14:paraId="4D3EB8B4" w14:textId="77777777" w:rsidR="00CB0CFA" w:rsidRDefault="00817B88">
            <w:pPr>
              <w:rPr>
                <w:sz w:val="20"/>
              </w:rPr>
            </w:pPr>
            <w:r>
              <w:rPr>
                <w:sz w:val="20"/>
              </w:rPr>
              <w:t>Leadership and Professional development for officers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8B5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8B6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B7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Weekly member</w:t>
            </w:r>
          </w:p>
          <w:p w14:paraId="4D3EB8B8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Meetings</w:t>
            </w:r>
          </w:p>
          <w:p w14:paraId="4D3EB8B9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BA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BB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BC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Seagull Days</w:t>
            </w:r>
          </w:p>
          <w:p w14:paraId="4D3EB8BD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BE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9221CA2" w14:textId="77777777" w:rsidR="005E5F93" w:rsidRDefault="005E5F93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2C556F82" w14:textId="77777777" w:rsidR="005E5F93" w:rsidRDefault="005E5F93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22E82DB4" w14:textId="77777777" w:rsidR="005E5F93" w:rsidRDefault="005E5F93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BF" w14:textId="64A3897E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Fall Leadership conference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8C0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8C1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C2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C3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9/10/10</w:t>
            </w:r>
          </w:p>
          <w:p w14:paraId="4D3EB8C4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C5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C6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C7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C8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8/16/10</w:t>
            </w:r>
          </w:p>
          <w:p w14:paraId="4D3EB8C9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CA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70DE9A9C" w14:textId="77777777" w:rsidR="005E5F93" w:rsidRDefault="005E5F93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2F6B5317" w14:textId="77777777" w:rsidR="005E5F93" w:rsidRDefault="005E5F93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039A4A6" w14:textId="77777777" w:rsidR="005E5F93" w:rsidRDefault="005E5F93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CB" w14:textId="62E94902" w:rsidR="00CB0CFA" w:rsidRDefault="000E7562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10/24</w:t>
            </w:r>
            <w:r w:rsidR="00817B88">
              <w:rPr>
                <w:sz w:val="20"/>
              </w:rPr>
              <w:t>/10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8CC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8CD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CE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CF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5/26/10</w:t>
            </w:r>
          </w:p>
          <w:p w14:paraId="4D3EB8D0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D1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D2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D3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D4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8/16/10</w:t>
            </w:r>
          </w:p>
          <w:p w14:paraId="4D3EB8D5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D6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006D482" w14:textId="77777777" w:rsidR="005E5F93" w:rsidRDefault="005E5F93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262D6AE9" w14:textId="77777777" w:rsidR="005E5F93" w:rsidRDefault="005E5F93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272E8F3B" w14:textId="77777777" w:rsidR="005E5F93" w:rsidRDefault="005E5F93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D7" w14:textId="53AF72BE" w:rsidR="00CB0CFA" w:rsidRDefault="000E7562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10/26</w:t>
            </w:r>
            <w:r w:rsidR="00817B88">
              <w:rPr>
                <w:sz w:val="20"/>
              </w:rPr>
              <w:t>/10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8D8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8D9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DA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Will prepare agendas for sponsoring fundraising and community events at EHS</w:t>
            </w:r>
          </w:p>
          <w:p w14:paraId="4D3EB8DB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DC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DD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DE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Deliver completed fundraising paperwork and obtain items for sale.</w:t>
            </w:r>
          </w:p>
          <w:p w14:paraId="4D3EB8DF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E0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Complete and deliver necessary paperwork and arrangements.</w:t>
            </w:r>
          </w:p>
          <w:p w14:paraId="4D3EB8E1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b/>
                <w:bCs/>
                <w:sz w:val="20"/>
              </w:rPr>
              <w:t>Goal:</w:t>
            </w:r>
            <w:r>
              <w:rPr>
                <w:sz w:val="20"/>
              </w:rPr>
              <w:t xml:space="preserve"> have 4 out of the 6 officers attend the conference.</w:t>
            </w:r>
          </w:p>
          <w:p w14:paraId="4D3EB8E2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8E3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8E4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E5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Polly/Michelle – maintain 85% member meeting attendance per week</w:t>
            </w:r>
          </w:p>
          <w:p w14:paraId="4D3EB8E6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E7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E8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E9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Michelle/Vivienne/Melissa</w:t>
            </w:r>
          </w:p>
          <w:p w14:paraId="4D3EB8EA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EB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EC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03AF96D3" w14:textId="77777777" w:rsidR="005E5F93" w:rsidRDefault="005E5F93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220E8F40" w14:textId="77777777" w:rsidR="005E5F93" w:rsidRDefault="005E5F93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ED" w14:textId="239A3EEE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Thuy vi/Nick/Melissa</w:t>
            </w:r>
          </w:p>
        </w:tc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B8EE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8EF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F0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DECA dues</w:t>
            </w:r>
          </w:p>
          <w:p w14:paraId="4D3EB8F1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F2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F3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F4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DECA/EHS items to sell</w:t>
            </w:r>
          </w:p>
          <w:p w14:paraId="4D3EB8F5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8F6" w14:textId="4F1A544D" w:rsidR="00CB0CFA" w:rsidRDefault="000E7562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Prospects</w:t>
            </w:r>
            <w:r w:rsidR="00817B88">
              <w:rPr>
                <w:sz w:val="20"/>
              </w:rPr>
              <w:t xml:space="preserve"> will</w:t>
            </w:r>
            <w:r>
              <w:rPr>
                <w:sz w:val="20"/>
              </w:rPr>
              <w:t xml:space="preserve"> </w:t>
            </w:r>
            <w:r w:rsidR="00817B88">
              <w:rPr>
                <w:sz w:val="20"/>
              </w:rPr>
              <w:t>pay t</w:t>
            </w:r>
            <w:r w:rsidR="005E5F93">
              <w:rPr>
                <w:sz w:val="20"/>
              </w:rPr>
              <w:t xml:space="preserve">heir $35 fee (10 members </w:t>
            </w:r>
            <w:r w:rsidR="00817B88">
              <w:rPr>
                <w:sz w:val="20"/>
              </w:rPr>
              <w:t xml:space="preserve"> pay their dues by 9-24) not including blue and gold sponsored students</w:t>
            </w:r>
          </w:p>
          <w:p w14:paraId="4D3EB8F7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7E6E4274" w14:textId="77777777" w:rsidR="005E5F93" w:rsidRDefault="005E5F93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b/>
                <w:bCs/>
                <w:sz w:val="20"/>
              </w:rPr>
            </w:pPr>
          </w:p>
          <w:p w14:paraId="4D3EB8F8" w14:textId="7B65428E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b/>
                <w:bCs/>
                <w:sz w:val="20"/>
              </w:rPr>
              <w:t>Goal:</w:t>
            </w:r>
            <w:r>
              <w:rPr>
                <w:sz w:val="20"/>
              </w:rPr>
              <w:t xml:space="preserve"> DECA </w:t>
            </w:r>
            <w:r w:rsidR="005E5F93">
              <w:rPr>
                <w:sz w:val="20"/>
              </w:rPr>
              <w:t xml:space="preserve">members </w:t>
            </w:r>
            <w:r>
              <w:rPr>
                <w:sz w:val="20"/>
              </w:rPr>
              <w:t xml:space="preserve">will pay all </w:t>
            </w:r>
            <w:r w:rsidR="005E5F93">
              <w:rPr>
                <w:sz w:val="20"/>
              </w:rPr>
              <w:t>of its</w:t>
            </w:r>
            <w:r>
              <w:rPr>
                <w:sz w:val="20"/>
              </w:rPr>
              <w:t xml:space="preserve"> own costs this year</w:t>
            </w:r>
            <w:r w:rsidR="005E5F93">
              <w:rPr>
                <w:sz w:val="20"/>
              </w:rPr>
              <w:t xml:space="preserve"> for Fall Leadership conference</w:t>
            </w:r>
            <w:r>
              <w:rPr>
                <w:sz w:val="20"/>
              </w:rPr>
              <w:t>.</w:t>
            </w:r>
          </w:p>
        </w:tc>
      </w:tr>
      <w:tr w:rsidR="00CB0CFA" w14:paraId="4D3EB94C" w14:textId="77777777">
        <w:trPr>
          <w:trHeight w:val="3574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8FA" w14:textId="77777777" w:rsidR="00CB0CFA" w:rsidRDefault="00817B88">
            <w:pPr>
              <w:pStyle w:val="Heading3"/>
              <w:keepNext w:val="0"/>
              <w:snapToGrid w:val="0"/>
            </w:pPr>
            <w:r>
              <w:lastRenderedPageBreak/>
              <w:t>Educational Activities</w:t>
            </w:r>
          </w:p>
          <w:p w14:paraId="4D3EB8FB" w14:textId="77777777" w:rsidR="00CB0CFA" w:rsidRDefault="00817B88">
            <w:pPr>
              <w:tabs>
                <w:tab w:val="left" w:pos="-960"/>
                <w:tab w:val="left" w:pos="-480"/>
                <w:tab w:val="left" w:pos="240"/>
                <w:tab w:val="left" w:pos="480"/>
                <w:tab w:val="left" w:pos="1680"/>
              </w:tabs>
              <w:spacing w:before="80"/>
              <w:ind w:left="240"/>
              <w:rPr>
                <w:sz w:val="20"/>
              </w:rPr>
            </w:pPr>
            <w:r>
              <w:rPr>
                <w:sz w:val="20"/>
              </w:rPr>
              <w:t>i.e., field trips, guest speakers, trade shows</w:t>
            </w:r>
          </w:p>
          <w:p w14:paraId="4D3EB8FC" w14:textId="77777777" w:rsidR="00CB0CFA" w:rsidRDefault="00CB0CFA">
            <w:pPr>
              <w:tabs>
                <w:tab w:val="left" w:pos="-960"/>
                <w:tab w:val="left" w:pos="-480"/>
                <w:tab w:val="left" w:pos="240"/>
                <w:tab w:val="left" w:pos="480"/>
                <w:tab w:val="left" w:pos="1680"/>
              </w:tabs>
              <w:spacing w:before="80"/>
              <w:ind w:left="240"/>
              <w:rPr>
                <w:sz w:val="20"/>
              </w:rPr>
            </w:pPr>
          </w:p>
          <w:p w14:paraId="4D3EB8FD" w14:textId="77777777" w:rsidR="00CB0CFA" w:rsidRDefault="00CB0CFA">
            <w:pPr>
              <w:tabs>
                <w:tab w:val="left" w:pos="-960"/>
                <w:tab w:val="left" w:pos="-480"/>
                <w:tab w:val="left" w:pos="240"/>
                <w:tab w:val="left" w:pos="480"/>
                <w:tab w:val="left" w:pos="1680"/>
              </w:tabs>
              <w:spacing w:before="80"/>
              <w:ind w:left="240"/>
              <w:rPr>
                <w:sz w:val="20"/>
              </w:rPr>
            </w:pPr>
          </w:p>
          <w:p w14:paraId="4D3EB8FE" w14:textId="77777777" w:rsidR="00CB0CFA" w:rsidRDefault="00CB0CFA">
            <w:pPr>
              <w:tabs>
                <w:tab w:val="left" w:pos="-960"/>
                <w:tab w:val="left" w:pos="-480"/>
                <w:tab w:val="left" w:pos="240"/>
                <w:tab w:val="left" w:pos="480"/>
                <w:tab w:val="left" w:pos="1680"/>
              </w:tabs>
              <w:spacing w:before="80"/>
              <w:ind w:left="240"/>
              <w:rPr>
                <w:sz w:val="20"/>
              </w:rPr>
            </w:pPr>
          </w:p>
          <w:p w14:paraId="4D3EB8FF" w14:textId="77777777" w:rsidR="00CB0CFA" w:rsidRDefault="00CB0CFA">
            <w:pPr>
              <w:tabs>
                <w:tab w:val="left" w:pos="-960"/>
                <w:tab w:val="left" w:pos="-480"/>
                <w:tab w:val="left" w:pos="240"/>
                <w:tab w:val="left" w:pos="480"/>
                <w:tab w:val="left" w:pos="1680"/>
              </w:tabs>
              <w:spacing w:before="80"/>
              <w:ind w:left="240"/>
              <w:rPr>
                <w:sz w:val="20"/>
              </w:rPr>
            </w:pPr>
          </w:p>
          <w:p w14:paraId="4D3EB900" w14:textId="77777777" w:rsidR="00CB0CFA" w:rsidRDefault="00CB0CFA">
            <w:pPr>
              <w:tabs>
                <w:tab w:val="left" w:pos="-960"/>
                <w:tab w:val="left" w:pos="-480"/>
                <w:tab w:val="left" w:pos="240"/>
                <w:tab w:val="left" w:pos="480"/>
                <w:tab w:val="left" w:pos="1680"/>
              </w:tabs>
              <w:spacing w:before="80"/>
              <w:ind w:left="240"/>
              <w:rPr>
                <w:sz w:val="20"/>
              </w:rPr>
            </w:pPr>
          </w:p>
          <w:p w14:paraId="4D3EB901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02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03" w14:textId="77777777" w:rsidR="00CB0CFA" w:rsidRDefault="00CB0CFA">
            <w:pPr>
              <w:tabs>
                <w:tab w:val="left" w:pos="-960"/>
                <w:tab w:val="left" w:pos="-480"/>
                <w:tab w:val="left" w:pos="240"/>
                <w:tab w:val="left" w:pos="480"/>
                <w:tab w:val="left" w:pos="1680"/>
              </w:tabs>
              <w:spacing w:before="80"/>
              <w:ind w:left="240"/>
              <w:rPr>
                <w:sz w:val="20"/>
              </w:rPr>
            </w:pPr>
          </w:p>
          <w:p w14:paraId="4D3EB904" w14:textId="77777777" w:rsidR="00CB0CFA" w:rsidRDefault="00CB0CFA">
            <w:pPr>
              <w:tabs>
                <w:tab w:val="left" w:pos="-960"/>
                <w:tab w:val="left" w:pos="-480"/>
                <w:tab w:val="left" w:pos="240"/>
                <w:tab w:val="left" w:pos="480"/>
                <w:tab w:val="left" w:pos="1680"/>
              </w:tabs>
              <w:spacing w:before="80"/>
              <w:ind w:left="240"/>
              <w:rPr>
                <w:sz w:val="20"/>
              </w:rPr>
            </w:pPr>
          </w:p>
          <w:p w14:paraId="4D3EB905" w14:textId="77777777" w:rsidR="00CB0CFA" w:rsidRDefault="00CB0CFA">
            <w:pPr>
              <w:tabs>
                <w:tab w:val="left" w:pos="-960"/>
                <w:tab w:val="left" w:pos="-480"/>
                <w:tab w:val="left" w:pos="240"/>
                <w:tab w:val="left" w:pos="480"/>
                <w:tab w:val="left" w:pos="1680"/>
              </w:tabs>
              <w:spacing w:before="80"/>
              <w:ind w:left="240"/>
              <w:rPr>
                <w:sz w:val="20"/>
              </w:rPr>
            </w:pPr>
          </w:p>
          <w:p w14:paraId="4D3EB906" w14:textId="77777777" w:rsidR="00CB0CFA" w:rsidRDefault="00CB0CFA">
            <w:pPr>
              <w:tabs>
                <w:tab w:val="left" w:pos="-960"/>
                <w:tab w:val="left" w:pos="-480"/>
                <w:tab w:val="left" w:pos="240"/>
                <w:tab w:val="left" w:pos="480"/>
                <w:tab w:val="left" w:pos="1680"/>
              </w:tabs>
              <w:spacing w:before="80"/>
              <w:ind w:left="240"/>
              <w:rPr>
                <w:sz w:val="20"/>
              </w:rPr>
            </w:pPr>
          </w:p>
          <w:p w14:paraId="4D3EB907" w14:textId="77777777" w:rsidR="00CB0CFA" w:rsidRDefault="00CB0CFA">
            <w:pPr>
              <w:tabs>
                <w:tab w:val="left" w:pos="-960"/>
                <w:tab w:val="left" w:pos="-480"/>
                <w:tab w:val="left" w:pos="240"/>
                <w:tab w:val="left" w:pos="480"/>
                <w:tab w:val="left" w:pos="1680"/>
              </w:tabs>
              <w:spacing w:before="80"/>
              <w:ind w:left="240"/>
              <w:rPr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908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909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Area DECA</w:t>
            </w:r>
          </w:p>
          <w:p w14:paraId="4D3EB90A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Competition</w:t>
            </w:r>
          </w:p>
          <w:p w14:paraId="4D3EB90B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0C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 xml:space="preserve">As well as State and National competition </w:t>
            </w:r>
          </w:p>
          <w:p w14:paraId="4D3EB90D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0E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0F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11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12" w14:textId="1ECDB2E0" w:rsidR="00CB0CFA" w:rsidRDefault="005E5F93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“</w:t>
            </w:r>
            <w:r w:rsidR="000E7562">
              <w:rPr>
                <w:sz w:val="20"/>
              </w:rPr>
              <w:t>HomecomingTaligate</w:t>
            </w:r>
            <w:r w:rsidR="00817B88">
              <w:rPr>
                <w:sz w:val="20"/>
              </w:rPr>
              <w:t>”</w:t>
            </w:r>
            <w:r w:rsidR="000E7562">
              <w:rPr>
                <w:sz w:val="20"/>
              </w:rPr>
              <w:t xml:space="preserve"> – Promote DECA</w:t>
            </w:r>
          </w:p>
          <w:p w14:paraId="4D3EB913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914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915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Jan 13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>, 2010</w:t>
            </w:r>
          </w:p>
          <w:p w14:paraId="4D3EB916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76B74408" w14:textId="77777777" w:rsidR="005E5F93" w:rsidRDefault="005E5F93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17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March 3-5, 2010</w:t>
            </w:r>
          </w:p>
          <w:p w14:paraId="4D3EB918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19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1A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1B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54E3A702" w14:textId="77777777" w:rsidR="005E5F93" w:rsidRDefault="005E5F93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1F" w14:textId="0BC96B15" w:rsidR="00CB0CFA" w:rsidRDefault="000E7562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10-15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920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921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Same</w:t>
            </w:r>
          </w:p>
          <w:p w14:paraId="4D3EB922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23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24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25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  <w:vertAlign w:val="superscript"/>
              </w:rPr>
            </w:pPr>
            <w:r>
              <w:rPr>
                <w:sz w:val="20"/>
              </w:rPr>
              <w:t>March 5</w:t>
            </w:r>
            <w:r>
              <w:rPr>
                <w:sz w:val="20"/>
                <w:vertAlign w:val="superscript"/>
              </w:rPr>
              <w:t>th</w:t>
            </w:r>
          </w:p>
          <w:p w14:paraId="4D3EB926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27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28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29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2A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2B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2C" w14:textId="4BEEBD8A" w:rsidR="00CB0CFA" w:rsidRDefault="000E7562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10-15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92D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92E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Will prepare and teach members how to compete in DECA manuals and role-plays</w:t>
            </w:r>
          </w:p>
          <w:p w14:paraId="4D3EB92F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30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Shall prepare and teach state qualified members how to compete in DECA manuals and role-plays</w:t>
            </w:r>
          </w:p>
          <w:p w14:paraId="4D3EB931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32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33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34" w14:textId="6BC33B4B" w:rsidR="00CB0CFA" w:rsidRDefault="000E7562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Advisor will prepare all necessary forms and supervise</w:t>
            </w:r>
          </w:p>
          <w:p w14:paraId="4D3EB935" w14:textId="6D88DAE0" w:rsidR="00CB0CFA" w:rsidRDefault="00817B88" w:rsidP="000E7562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b/>
                <w:bCs/>
                <w:sz w:val="20"/>
              </w:rPr>
              <w:t>Goal:</w:t>
            </w:r>
            <w:r w:rsidR="002B41D8">
              <w:rPr>
                <w:sz w:val="20"/>
              </w:rPr>
              <w:t xml:space="preserve"> H</w:t>
            </w:r>
            <w:r w:rsidR="005E5F93">
              <w:rPr>
                <w:sz w:val="20"/>
              </w:rPr>
              <w:t>ave 10 out of 16</w:t>
            </w:r>
            <w:r>
              <w:rPr>
                <w:sz w:val="20"/>
              </w:rPr>
              <w:t xml:space="preserve"> members participate in </w:t>
            </w:r>
            <w:r w:rsidR="000E7562">
              <w:rPr>
                <w:sz w:val="20"/>
              </w:rPr>
              <w:t xml:space="preserve">this </w:t>
            </w:r>
            <w:r w:rsidR="00DB2858">
              <w:rPr>
                <w:sz w:val="20"/>
              </w:rPr>
              <w:t>activity.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936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937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Will attend DECA practices and studying materials on their own.</w:t>
            </w:r>
          </w:p>
          <w:p w14:paraId="4D3EB938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2C1AAD73" w14:textId="77777777" w:rsidR="005E5F93" w:rsidRDefault="005E5F93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3A" w14:textId="167CD225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Thuy vi/Polly/Nick</w:t>
            </w:r>
          </w:p>
          <w:p w14:paraId="4D3EB93B" w14:textId="3BE12AD9" w:rsidR="00CB0CFA" w:rsidRDefault="002B41D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rFonts w:cs="Arial"/>
                <w:color w:val="2A2A2A"/>
                <w:sz w:val="20"/>
                <w:szCs w:val="26"/>
              </w:rPr>
            </w:pPr>
            <w:bookmarkStart w:id="1" w:name="OLE_LINK1"/>
            <w:bookmarkStart w:id="2" w:name="OLE_LINK2"/>
            <w:r w:rsidRPr="002B41D8">
              <w:rPr>
                <w:b/>
                <w:sz w:val="20"/>
              </w:rPr>
              <w:t>Goal</w:t>
            </w:r>
            <w:r>
              <w:rPr>
                <w:sz w:val="20"/>
              </w:rPr>
              <w:t xml:space="preserve">: </w:t>
            </w:r>
            <w:r w:rsidR="00343D73">
              <w:rPr>
                <w:rFonts w:cs="Arial"/>
                <w:color w:val="2A2A2A"/>
                <w:sz w:val="20"/>
                <w:szCs w:val="26"/>
              </w:rPr>
              <w:t>T</w:t>
            </w:r>
            <w:r w:rsidR="00817B88">
              <w:rPr>
                <w:rFonts w:cs="Arial"/>
                <w:color w:val="2A2A2A"/>
                <w:sz w:val="20"/>
                <w:szCs w:val="26"/>
              </w:rPr>
              <w:t>o increase thi</w:t>
            </w:r>
            <w:r>
              <w:rPr>
                <w:rFonts w:cs="Arial"/>
                <w:color w:val="2A2A2A"/>
                <w:sz w:val="20"/>
                <w:szCs w:val="26"/>
              </w:rPr>
              <w:t>s by 50% and of these members 65</w:t>
            </w:r>
            <w:r w:rsidR="00817B88">
              <w:rPr>
                <w:rFonts w:cs="Arial"/>
                <w:color w:val="2A2A2A"/>
                <w:sz w:val="20"/>
                <w:szCs w:val="26"/>
              </w:rPr>
              <w:t xml:space="preserve">% will be compete in regional </w:t>
            </w:r>
            <w:r w:rsidR="005E5F93">
              <w:rPr>
                <w:rFonts w:cs="Arial"/>
                <w:color w:val="2A2A2A"/>
                <w:sz w:val="20"/>
                <w:szCs w:val="26"/>
              </w:rPr>
              <w:t>competition;</w:t>
            </w:r>
            <w:r w:rsidR="00817B88">
              <w:rPr>
                <w:rFonts w:cs="Arial"/>
                <w:color w:val="2A2A2A"/>
                <w:sz w:val="20"/>
                <w:szCs w:val="26"/>
              </w:rPr>
              <w:t xml:space="preserve"> 40% will prepare to going to state and 10% to nationals.</w:t>
            </w:r>
          </w:p>
          <w:bookmarkEnd w:id="1"/>
          <w:bookmarkEnd w:id="2"/>
          <w:p w14:paraId="4D3EB93C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rFonts w:cs="Arial"/>
                <w:color w:val="2A2A2A"/>
                <w:sz w:val="20"/>
                <w:szCs w:val="26"/>
              </w:rPr>
            </w:pPr>
          </w:p>
          <w:p w14:paraId="4D3EB93D" w14:textId="3BC6A136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rFonts w:cs="Arial"/>
                <w:color w:val="2A2A2A"/>
                <w:sz w:val="20"/>
                <w:szCs w:val="26"/>
              </w:rPr>
            </w:pPr>
            <w:r>
              <w:rPr>
                <w:rFonts w:cs="Arial"/>
                <w:color w:val="2A2A2A"/>
                <w:sz w:val="20"/>
                <w:szCs w:val="26"/>
              </w:rPr>
              <w:t>Polly/Thuy Vi</w:t>
            </w:r>
            <w:r w:rsidR="000E7562">
              <w:rPr>
                <w:rFonts w:cs="Arial"/>
                <w:color w:val="2A2A2A"/>
                <w:sz w:val="20"/>
                <w:szCs w:val="26"/>
              </w:rPr>
              <w:t>/Nick/Michelle</w:t>
            </w:r>
          </w:p>
        </w:tc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B93E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93F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 xml:space="preserve">Dues for each member for AREA </w:t>
            </w:r>
          </w:p>
          <w:p w14:paraId="4D3EB940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Competition</w:t>
            </w:r>
          </w:p>
          <w:p w14:paraId="4D3EB941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42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44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DECA dues/budget</w:t>
            </w:r>
          </w:p>
          <w:p w14:paraId="4D3EB945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46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47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48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49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4A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4B" w14:textId="3D746C56" w:rsidR="00CB0CFA" w:rsidRDefault="000E7562" w:rsidP="000E7562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 xml:space="preserve">ASB </w:t>
            </w:r>
            <w:r w:rsidR="00817B88">
              <w:rPr>
                <w:sz w:val="20"/>
              </w:rPr>
              <w:t xml:space="preserve">budget </w:t>
            </w:r>
          </w:p>
        </w:tc>
      </w:tr>
      <w:tr w:rsidR="00CB0CFA" w14:paraId="4D3EB993" w14:textId="77777777">
        <w:trPr>
          <w:trHeight w:val="4204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94D" w14:textId="77777777" w:rsidR="00CB0CFA" w:rsidRDefault="00817B88">
            <w:pPr>
              <w:pStyle w:val="Heading3"/>
              <w:keepNext w:val="0"/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</w:pPr>
            <w:r>
              <w:lastRenderedPageBreak/>
              <w:t>Social/Recreational</w:t>
            </w:r>
          </w:p>
          <w:p w14:paraId="4D3EB94E" w14:textId="77777777" w:rsidR="00CB0CFA" w:rsidRDefault="00817B88">
            <w:pPr>
              <w:tabs>
                <w:tab w:val="left" w:pos="-960"/>
                <w:tab w:val="left" w:pos="-480"/>
                <w:tab w:val="left" w:pos="240"/>
                <w:tab w:val="left" w:pos="480"/>
                <w:tab w:val="left" w:pos="1680"/>
              </w:tabs>
              <w:spacing w:before="80"/>
              <w:ind w:left="240"/>
              <w:rPr>
                <w:sz w:val="20"/>
              </w:rPr>
            </w:pPr>
            <w:r>
              <w:rPr>
                <w:sz w:val="20"/>
              </w:rPr>
              <w:t xml:space="preserve">i.e., host another chapter social, community events </w:t>
            </w:r>
          </w:p>
          <w:p w14:paraId="4D3EB94F" w14:textId="77777777" w:rsidR="00CB0CFA" w:rsidRDefault="00CB0CFA">
            <w:pPr>
              <w:tabs>
                <w:tab w:val="left" w:pos="-960"/>
                <w:tab w:val="left" w:pos="-480"/>
                <w:tab w:val="left" w:pos="240"/>
                <w:tab w:val="left" w:pos="480"/>
                <w:tab w:val="left" w:pos="1680"/>
              </w:tabs>
              <w:spacing w:before="80"/>
              <w:ind w:left="240"/>
              <w:rPr>
                <w:sz w:val="20"/>
              </w:rPr>
            </w:pPr>
          </w:p>
          <w:p w14:paraId="4D3EB950" w14:textId="77777777" w:rsidR="00CB0CFA" w:rsidRDefault="00CB0CFA">
            <w:pPr>
              <w:tabs>
                <w:tab w:val="left" w:pos="-960"/>
                <w:tab w:val="left" w:pos="-480"/>
                <w:tab w:val="left" w:pos="240"/>
                <w:tab w:val="left" w:pos="480"/>
                <w:tab w:val="left" w:pos="1680"/>
              </w:tabs>
              <w:spacing w:before="80"/>
              <w:ind w:left="240"/>
              <w:rPr>
                <w:sz w:val="20"/>
              </w:rPr>
            </w:pPr>
          </w:p>
          <w:p w14:paraId="4D3EB951" w14:textId="4C86C4B4" w:rsidR="00CB0CFA" w:rsidRDefault="00817B88">
            <w:pPr>
              <w:tabs>
                <w:tab w:val="left" w:pos="-960"/>
                <w:tab w:val="left" w:pos="-480"/>
                <w:tab w:val="left" w:pos="240"/>
                <w:tab w:val="left" w:pos="480"/>
                <w:tab w:val="left" w:pos="1680"/>
              </w:tabs>
              <w:spacing w:before="80"/>
              <w:ind w:left="240"/>
              <w:rPr>
                <w:sz w:val="20"/>
              </w:rPr>
            </w:pPr>
            <w:r>
              <w:rPr>
                <w:sz w:val="20"/>
              </w:rPr>
              <w:t>Annual “Safeway Takeover</w:t>
            </w:r>
            <w:r w:rsidR="00AD0E33">
              <w:rPr>
                <w:sz w:val="20"/>
              </w:rPr>
              <w:t>”</w:t>
            </w:r>
            <w:r>
              <w:rPr>
                <w:sz w:val="20"/>
              </w:rPr>
              <w:t xml:space="preserve"> Of The 41</w:t>
            </w:r>
            <w:r>
              <w:rPr>
                <w:sz w:val="20"/>
                <w:vertAlign w:val="superscript"/>
              </w:rPr>
              <w:t>st</w:t>
            </w:r>
            <w:r w:rsidR="00AD0E33">
              <w:rPr>
                <w:sz w:val="20"/>
              </w:rPr>
              <w:t xml:space="preserve"> Street Safeway.</w:t>
            </w:r>
          </w:p>
          <w:p w14:paraId="4D3EB952" w14:textId="0D1A4800" w:rsidR="00CB0CFA" w:rsidRDefault="000E7562">
            <w:pPr>
              <w:tabs>
                <w:tab w:val="left" w:pos="-960"/>
                <w:tab w:val="left" w:pos="-480"/>
                <w:tab w:val="left" w:pos="240"/>
                <w:tab w:val="left" w:pos="480"/>
                <w:tab w:val="left" w:pos="1680"/>
              </w:tabs>
              <w:spacing w:before="80"/>
              <w:ind w:left="240"/>
              <w:rPr>
                <w:sz w:val="20"/>
              </w:rPr>
            </w:pPr>
            <w:r>
              <w:rPr>
                <w:sz w:val="20"/>
              </w:rPr>
              <w:t xml:space="preserve">Members </w:t>
            </w:r>
            <w:r w:rsidR="00817B88">
              <w:rPr>
                <w:sz w:val="20"/>
              </w:rPr>
              <w:t>job shadow in each Safeway department.</w:t>
            </w:r>
          </w:p>
          <w:p w14:paraId="4D3EB953" w14:textId="77777777" w:rsidR="00CB0CFA" w:rsidRDefault="00CB0CFA">
            <w:pPr>
              <w:tabs>
                <w:tab w:val="left" w:pos="-960"/>
                <w:tab w:val="left" w:pos="-480"/>
                <w:tab w:val="left" w:pos="240"/>
                <w:tab w:val="left" w:pos="480"/>
                <w:tab w:val="left" w:pos="1680"/>
              </w:tabs>
              <w:spacing w:before="80"/>
              <w:ind w:left="240"/>
              <w:rPr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954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955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56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57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58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59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“Safeway Takeover”</w:t>
            </w:r>
          </w:p>
          <w:p w14:paraId="4D3EB95A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5B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5C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5D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5E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Homecoming Football Game 2010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95F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960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61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62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63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4D3EB964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Once a year</w:t>
            </w:r>
          </w:p>
          <w:p w14:paraId="4D3EB965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66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67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68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69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Once a year</w:t>
            </w:r>
          </w:p>
          <w:p w14:paraId="4D3EB96A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96B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96C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6D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6E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6F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70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Day of</w:t>
            </w:r>
          </w:p>
          <w:p w14:paraId="4D3EB971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72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73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74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75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76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Day of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977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978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79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7A" w14:textId="10EA2EBF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Set date with Safeway manager. Prov</w:t>
            </w:r>
            <w:r w:rsidR="000E7562">
              <w:rPr>
                <w:sz w:val="20"/>
              </w:rPr>
              <w:t xml:space="preserve">ide supervision and guidance to members </w:t>
            </w:r>
            <w:r>
              <w:rPr>
                <w:sz w:val="20"/>
              </w:rPr>
              <w:t>at the 41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Safeway during the activity.</w:t>
            </w:r>
          </w:p>
          <w:p w14:paraId="4D3EB97B" w14:textId="7EC9EC16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 w:rsidRPr="002B41D8">
              <w:rPr>
                <w:b/>
                <w:sz w:val="20"/>
              </w:rPr>
              <w:t>Goal</w:t>
            </w:r>
            <w:r w:rsidR="00AD0E33">
              <w:rPr>
                <w:b/>
                <w:sz w:val="20"/>
              </w:rPr>
              <w:t xml:space="preserve">: </w:t>
            </w:r>
            <w:r w:rsidR="00AD0E33">
              <w:rPr>
                <w:sz w:val="20"/>
              </w:rPr>
              <w:t xml:space="preserve"> have 10 out of 16 members</w:t>
            </w:r>
            <w:r>
              <w:rPr>
                <w:sz w:val="20"/>
              </w:rPr>
              <w:t xml:space="preserve"> participate</w:t>
            </w:r>
          </w:p>
          <w:p w14:paraId="4D3EB97C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021B78F8" w14:textId="77777777" w:rsidR="00AD0E33" w:rsidRDefault="00AD0E33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7D" w14:textId="33548854" w:rsidR="00CB0CFA" w:rsidRDefault="000E7562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Set</w:t>
            </w:r>
            <w:r w:rsidR="00817B88">
              <w:rPr>
                <w:sz w:val="20"/>
              </w:rPr>
              <w:t xml:space="preserve"> up necessary equipment and </w:t>
            </w:r>
            <w:r>
              <w:rPr>
                <w:sz w:val="20"/>
              </w:rPr>
              <w:t xml:space="preserve">fill </w:t>
            </w:r>
            <w:r w:rsidR="00817B88">
              <w:rPr>
                <w:sz w:val="20"/>
              </w:rPr>
              <w:t>out paperwork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97E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97F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80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81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Polly/Thuy-vi/Nick/Melissa/</w:t>
            </w:r>
          </w:p>
          <w:p w14:paraId="4D3EB982" w14:textId="3870DD5C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Michelle/</w:t>
            </w:r>
            <w:r w:rsidR="000E7562">
              <w:rPr>
                <w:sz w:val="20"/>
              </w:rPr>
              <w:t>Vivienne</w:t>
            </w:r>
            <w:r>
              <w:rPr>
                <w:sz w:val="20"/>
              </w:rPr>
              <w:t xml:space="preserve"> interacting with Safeway employees.</w:t>
            </w:r>
          </w:p>
          <w:p w14:paraId="4D3EB983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84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85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All officers/members</w:t>
            </w:r>
          </w:p>
          <w:p w14:paraId="4D3EB986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87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88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Viviane/Melisa</w:t>
            </w:r>
          </w:p>
        </w:tc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B989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98A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8B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8C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8D" w14:textId="27F6BA52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 xml:space="preserve">Donations from Safeway for food for </w:t>
            </w:r>
            <w:r w:rsidR="00512883">
              <w:rPr>
                <w:sz w:val="20"/>
              </w:rPr>
              <w:t>members</w:t>
            </w:r>
          </w:p>
          <w:p w14:paraId="4D3EB98E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8F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90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91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92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Design and obtain EHS shirts to sell</w:t>
            </w:r>
          </w:p>
        </w:tc>
      </w:tr>
      <w:tr w:rsidR="00CB0CFA" w14:paraId="4D3EB9BF" w14:textId="77777777">
        <w:trPr>
          <w:trHeight w:val="2944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994" w14:textId="77777777" w:rsidR="00CB0CFA" w:rsidRDefault="00817B88">
            <w:pPr>
              <w:pStyle w:val="Heading3"/>
              <w:keepNext w:val="0"/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</w:pPr>
            <w:r>
              <w:t>Community Service</w:t>
            </w:r>
          </w:p>
          <w:p w14:paraId="4D3EB995" w14:textId="77777777" w:rsidR="00CB0CFA" w:rsidRDefault="00817B88">
            <w:pPr>
              <w:tabs>
                <w:tab w:val="left" w:pos="-955"/>
                <w:tab w:val="left" w:pos="-475"/>
                <w:tab w:val="left" w:pos="245"/>
                <w:tab w:val="left" w:pos="485"/>
                <w:tab w:val="left" w:pos="1685"/>
              </w:tabs>
              <w:spacing w:before="80"/>
              <w:ind w:left="245"/>
              <w:rPr>
                <w:sz w:val="20"/>
              </w:rPr>
            </w:pPr>
            <w:r>
              <w:rPr>
                <w:sz w:val="20"/>
              </w:rPr>
              <w:t>i.e., inventory for local merchant, canned food drive, adopt a community organization, service projects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996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997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EHS campus cleanup</w:t>
            </w:r>
          </w:p>
          <w:p w14:paraId="4D3EB998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99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9A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9B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9C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N Everett Food drive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99D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99E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Various dates</w:t>
            </w:r>
          </w:p>
          <w:p w14:paraId="4D3EB99F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A0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A1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A2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A3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week January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9A4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9A5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As needed through out year</w:t>
            </w:r>
          </w:p>
          <w:p w14:paraId="4D3EB9A6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A7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3F56AECF" w14:textId="77777777" w:rsidR="00512883" w:rsidRDefault="00512883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A9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Last week of January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9AA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9AB" w14:textId="636A59D9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Advisor</w:t>
            </w:r>
            <w:r w:rsidR="000E7562">
              <w:rPr>
                <w:sz w:val="20"/>
              </w:rPr>
              <w:t xml:space="preserve"> will schedule the day and students who will be cleaning up </w:t>
            </w:r>
            <w:r>
              <w:rPr>
                <w:sz w:val="20"/>
              </w:rPr>
              <w:t xml:space="preserve">the EHS outside grounds. </w:t>
            </w:r>
          </w:p>
          <w:p w14:paraId="4D3EB9AC" w14:textId="20F3E303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 w:rsidRPr="002B41D8">
              <w:rPr>
                <w:b/>
                <w:sz w:val="20"/>
              </w:rPr>
              <w:t>Goal</w:t>
            </w:r>
            <w:r w:rsidR="00AD0E33">
              <w:rPr>
                <w:sz w:val="20"/>
              </w:rPr>
              <w:t>: 10 out of 16</w:t>
            </w:r>
            <w:r>
              <w:rPr>
                <w:sz w:val="20"/>
              </w:rPr>
              <w:t xml:space="preserve"> members participate in campus cleanup.</w:t>
            </w:r>
          </w:p>
          <w:p w14:paraId="4D3EB9AD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AE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Advisor will coordinate working with VOA (200 can – goal)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9AF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9B0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Nick/Melisa/Vivienne</w:t>
            </w:r>
          </w:p>
          <w:p w14:paraId="4D3EB9B1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B2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B3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B4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B5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B6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Polly/Thuy-vi arrange food bins pick up times and advertising around school</w:t>
            </w:r>
          </w:p>
        </w:tc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B9B7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9B8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Trash bags</w:t>
            </w:r>
          </w:p>
          <w:p w14:paraId="4D3EB9B9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BA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BB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BC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BD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BE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Poster paper/paint/school announcements</w:t>
            </w:r>
          </w:p>
        </w:tc>
      </w:tr>
      <w:tr w:rsidR="00CB0CFA" w14:paraId="4D3EB9F0" w14:textId="77777777">
        <w:trPr>
          <w:trHeight w:val="2602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9C0" w14:textId="77777777" w:rsidR="00CB0CFA" w:rsidRDefault="00817B88">
            <w:pPr>
              <w:pStyle w:val="Heading3"/>
              <w:keepNext w:val="0"/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</w:pPr>
            <w:r>
              <w:lastRenderedPageBreak/>
              <w:t>Competitive Events</w:t>
            </w:r>
          </w:p>
          <w:p w14:paraId="4D3EB9C1" w14:textId="77777777" w:rsidR="00CB0CFA" w:rsidRDefault="00817B88">
            <w:pPr>
              <w:tabs>
                <w:tab w:val="left" w:pos="-960"/>
                <w:tab w:val="left" w:pos="-480"/>
                <w:tab w:val="left" w:pos="240"/>
                <w:tab w:val="left" w:pos="480"/>
                <w:tab w:val="left" w:pos="1680"/>
              </w:tabs>
              <w:spacing w:before="80"/>
              <w:ind w:left="240"/>
              <w:rPr>
                <w:sz w:val="20"/>
              </w:rPr>
            </w:pPr>
            <w:r>
              <w:rPr>
                <w:sz w:val="20"/>
              </w:rPr>
              <w:t>i.e., Local, Sub-District, District, Regional, State, Nationals</w:t>
            </w:r>
          </w:p>
          <w:p w14:paraId="49CFE312" w14:textId="4358AA98" w:rsidR="002B41D8" w:rsidRDefault="00817B88" w:rsidP="002B41D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rFonts w:cs="Arial"/>
                <w:color w:val="2A2A2A"/>
                <w:sz w:val="20"/>
                <w:szCs w:val="26"/>
              </w:rPr>
            </w:pPr>
            <w:r>
              <w:rPr>
                <w:rFonts w:cs="Arial"/>
                <w:color w:val="2A2A2A"/>
                <w:sz w:val="20"/>
                <w:szCs w:val="26"/>
              </w:rPr>
              <w:t xml:space="preserve">. </w:t>
            </w:r>
            <w:r w:rsidR="002B41D8" w:rsidRPr="002B41D8">
              <w:rPr>
                <w:b/>
                <w:sz w:val="20"/>
              </w:rPr>
              <w:t>Goal</w:t>
            </w:r>
            <w:r w:rsidR="002B41D8">
              <w:rPr>
                <w:sz w:val="20"/>
              </w:rPr>
              <w:t xml:space="preserve">: </w:t>
            </w:r>
            <w:r w:rsidR="006D5CB1">
              <w:rPr>
                <w:rFonts w:cs="Arial"/>
                <w:color w:val="2A2A2A"/>
                <w:sz w:val="20"/>
                <w:szCs w:val="26"/>
              </w:rPr>
              <w:t>T</w:t>
            </w:r>
            <w:r w:rsidR="002B41D8">
              <w:rPr>
                <w:rFonts w:cs="Arial"/>
                <w:color w:val="2A2A2A"/>
                <w:sz w:val="20"/>
                <w:szCs w:val="26"/>
              </w:rPr>
              <w:t>o increase this by 50% and of these members 65% will be compete in regional competition; 40% will prepar</w:t>
            </w:r>
            <w:r w:rsidR="00B555A9">
              <w:rPr>
                <w:rFonts w:cs="Arial"/>
                <w:color w:val="2A2A2A"/>
                <w:sz w:val="20"/>
                <w:szCs w:val="26"/>
              </w:rPr>
              <w:t>e to going to state and 10% to</w:t>
            </w:r>
            <w:r w:rsidR="002B41D8">
              <w:rPr>
                <w:rFonts w:cs="Arial"/>
                <w:color w:val="2A2A2A"/>
                <w:sz w:val="20"/>
                <w:szCs w:val="26"/>
              </w:rPr>
              <w:t xml:space="preserve"> nationals.</w:t>
            </w:r>
          </w:p>
          <w:p w14:paraId="4D3EB9C2" w14:textId="19DCE1D2" w:rsidR="00CB0CFA" w:rsidRDefault="00CB0CFA">
            <w:pPr>
              <w:tabs>
                <w:tab w:val="left" w:pos="-960"/>
                <w:tab w:val="left" w:pos="-480"/>
                <w:tab w:val="left" w:pos="240"/>
                <w:tab w:val="left" w:pos="480"/>
                <w:tab w:val="left" w:pos="1680"/>
              </w:tabs>
              <w:spacing w:before="80"/>
              <w:ind w:left="240"/>
              <w:rPr>
                <w:rFonts w:cs="Arial"/>
                <w:color w:val="2A2A2A"/>
                <w:sz w:val="20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9C3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9C4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Area DECA</w:t>
            </w:r>
          </w:p>
          <w:p w14:paraId="4D3EB9C5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Competition</w:t>
            </w:r>
          </w:p>
          <w:p w14:paraId="4D3EB9C6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C7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(If qualified)</w:t>
            </w:r>
          </w:p>
          <w:p w14:paraId="4D3EB9C8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State DECA</w:t>
            </w:r>
          </w:p>
          <w:p w14:paraId="4D3EB9C9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0F4E22D7" w14:textId="098F2562" w:rsidR="002B41D8" w:rsidRDefault="002B41D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(if qualified)</w:t>
            </w:r>
          </w:p>
          <w:p w14:paraId="4D3EB9CA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National DECA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9CB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9CC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Jan 15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>, 2010</w:t>
            </w:r>
          </w:p>
          <w:p w14:paraId="4D3EB9CD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CE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March</w:t>
            </w:r>
          </w:p>
          <w:p w14:paraId="4D3EB9CF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D0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D1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9D2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9D3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Same</w:t>
            </w:r>
          </w:p>
          <w:p w14:paraId="4D3EB9D4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D5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D6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“  “</w:t>
            </w:r>
          </w:p>
          <w:p w14:paraId="4D3EB9D7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D8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D9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“  “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9DA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9DB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 xml:space="preserve">Shall prepare, teach, and  organize officers and members how to compete for DECA </w:t>
            </w:r>
          </w:p>
          <w:p w14:paraId="4D3EB9DC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Same</w:t>
            </w:r>
          </w:p>
          <w:p w14:paraId="4D3EB9DD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DE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DF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Same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9E0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9E1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Each officer will be assigned 3 students to mentor through out DECA competition preparation.</w:t>
            </w:r>
          </w:p>
          <w:p w14:paraId="4D3EB9E2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22A5625A" w14:textId="77777777" w:rsidR="00512883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Officers will work with these members twice a week</w:t>
            </w:r>
            <w:r w:rsidR="00512883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  <w:p w14:paraId="4B2CCD66" w14:textId="55708E9E" w:rsidR="00512883" w:rsidRDefault="00512883" w:rsidP="00512883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rFonts w:cs="Arial"/>
                <w:color w:val="2A2A2A"/>
                <w:sz w:val="20"/>
                <w:szCs w:val="26"/>
              </w:rPr>
            </w:pPr>
            <w:r w:rsidRPr="002B41D8">
              <w:rPr>
                <w:b/>
                <w:sz w:val="20"/>
              </w:rPr>
              <w:t>Goal</w:t>
            </w:r>
            <w:r>
              <w:rPr>
                <w:sz w:val="20"/>
              </w:rPr>
              <w:t xml:space="preserve">: </w:t>
            </w:r>
            <w:r w:rsidR="006D5CB1">
              <w:rPr>
                <w:rFonts w:cs="Arial"/>
                <w:color w:val="2A2A2A"/>
                <w:sz w:val="20"/>
                <w:szCs w:val="26"/>
              </w:rPr>
              <w:t>T</w:t>
            </w:r>
            <w:r>
              <w:rPr>
                <w:rFonts w:cs="Arial"/>
                <w:color w:val="2A2A2A"/>
                <w:sz w:val="20"/>
                <w:szCs w:val="26"/>
              </w:rPr>
              <w:t>o increase this by 50% and of these members 65% will be compete in regional competition; 40% will prepa</w:t>
            </w:r>
            <w:r w:rsidR="00B555A9">
              <w:rPr>
                <w:rFonts w:cs="Arial"/>
                <w:color w:val="2A2A2A"/>
                <w:sz w:val="20"/>
                <w:szCs w:val="26"/>
              </w:rPr>
              <w:t>re to going to state and 10%</w:t>
            </w:r>
            <w:r>
              <w:rPr>
                <w:rFonts w:cs="Arial"/>
                <w:color w:val="2A2A2A"/>
                <w:sz w:val="20"/>
                <w:szCs w:val="26"/>
              </w:rPr>
              <w:t xml:space="preserve"> to nationals.</w:t>
            </w:r>
          </w:p>
          <w:p w14:paraId="4D3EB9E4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E5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E6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E7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B9E8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9E9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 xml:space="preserve">Dues for each member for AREA </w:t>
            </w:r>
          </w:p>
          <w:p w14:paraId="4D3EB9EA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Competition</w:t>
            </w:r>
          </w:p>
          <w:p w14:paraId="4D3EB9EB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EC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ED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Dues for each member for qualifying State and Nationals</w:t>
            </w:r>
          </w:p>
          <w:p w14:paraId="4D3EB9EE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EF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DECA preparation manuals</w:t>
            </w:r>
          </w:p>
        </w:tc>
      </w:tr>
      <w:tr w:rsidR="00CB0CFA" w14:paraId="4D3EBA18" w14:textId="77777777">
        <w:trPr>
          <w:trHeight w:val="2566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9F1" w14:textId="77777777" w:rsidR="00CB0CFA" w:rsidRDefault="00817B88">
            <w:pPr>
              <w:pStyle w:val="Heading3"/>
              <w:keepNext w:val="0"/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</w:pPr>
            <w:r>
              <w:t>W</w:t>
            </w:r>
            <w:bookmarkStart w:id="3" w:name="Text28"/>
            <w:bookmarkEnd w:id="3"/>
            <w:r>
              <w:t>ays and Means</w:t>
            </w:r>
          </w:p>
          <w:p w14:paraId="4D3EB9F2" w14:textId="77777777" w:rsidR="00CB0CFA" w:rsidRDefault="00817B88">
            <w:pPr>
              <w:tabs>
                <w:tab w:val="left" w:pos="-960"/>
                <w:tab w:val="left" w:pos="-480"/>
                <w:tab w:val="left" w:pos="240"/>
                <w:tab w:val="left" w:pos="480"/>
                <w:tab w:val="left" w:pos="1680"/>
              </w:tabs>
              <w:spacing w:before="80"/>
              <w:ind w:left="240"/>
              <w:rPr>
                <w:sz w:val="20"/>
              </w:rPr>
            </w:pPr>
            <w:r>
              <w:rPr>
                <w:sz w:val="20"/>
              </w:rPr>
              <w:t>i.e., How Program of Work will be funded (Fund Raisers)</w:t>
            </w:r>
          </w:p>
          <w:p w14:paraId="4D3EB9F3" w14:textId="77777777" w:rsidR="00CB0CFA" w:rsidRDefault="00CB0CFA">
            <w:pPr>
              <w:tabs>
                <w:tab w:val="left" w:pos="-960"/>
                <w:tab w:val="left" w:pos="-480"/>
                <w:tab w:val="left" w:pos="240"/>
                <w:tab w:val="left" w:pos="480"/>
                <w:tab w:val="left" w:pos="1680"/>
              </w:tabs>
              <w:spacing w:before="80"/>
              <w:ind w:left="240"/>
              <w:rPr>
                <w:sz w:val="20"/>
              </w:rPr>
            </w:pPr>
          </w:p>
          <w:p w14:paraId="13BD0536" w14:textId="77777777" w:rsidR="007F15C8" w:rsidRDefault="007F15C8">
            <w:pPr>
              <w:tabs>
                <w:tab w:val="left" w:pos="-960"/>
                <w:tab w:val="left" w:pos="-480"/>
                <w:tab w:val="left" w:pos="240"/>
                <w:tab w:val="left" w:pos="480"/>
                <w:tab w:val="left" w:pos="1680"/>
              </w:tabs>
              <w:spacing w:before="80"/>
              <w:ind w:left="240"/>
              <w:rPr>
                <w:sz w:val="20"/>
              </w:rPr>
            </w:pPr>
          </w:p>
          <w:p w14:paraId="4D3EB9F4" w14:textId="77777777" w:rsidR="00CB0CFA" w:rsidRDefault="00817B88">
            <w:pPr>
              <w:tabs>
                <w:tab w:val="left" w:pos="-960"/>
                <w:tab w:val="left" w:pos="-480"/>
                <w:tab w:val="left" w:pos="240"/>
                <w:tab w:val="left" w:pos="480"/>
                <w:tab w:val="left" w:pos="1680"/>
              </w:tabs>
              <w:spacing w:before="80"/>
              <w:ind w:left="240"/>
              <w:rPr>
                <w:sz w:val="20"/>
              </w:rPr>
            </w:pPr>
            <w:r>
              <w:rPr>
                <w:sz w:val="20"/>
              </w:rPr>
              <w:t>Goal is to raise $500-$1000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9F5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9F6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DECA Dues</w:t>
            </w:r>
          </w:p>
          <w:p w14:paraId="4D3EB9F7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F8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Applebee’s fundraiser</w:t>
            </w:r>
          </w:p>
          <w:p w14:paraId="45AA034C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7F7F9384" w14:textId="77777777" w:rsidR="007F15C8" w:rsidRDefault="007F15C8" w:rsidP="007F15C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“HomecomingTaligate” – Promote DECA</w:t>
            </w:r>
          </w:p>
          <w:p w14:paraId="4D3EB9F9" w14:textId="530125EA" w:rsidR="007F15C8" w:rsidRDefault="007F15C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9FA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9FB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Sept</w:t>
            </w:r>
          </w:p>
          <w:p w14:paraId="4D3EB9FC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FD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Various</w:t>
            </w:r>
          </w:p>
          <w:p w14:paraId="4D3EB9FE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5C4B23EA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9FF" w14:textId="49ADB6AD" w:rsidR="007F15C8" w:rsidRDefault="007F15C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10-15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A00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A01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May</w:t>
            </w:r>
          </w:p>
          <w:p w14:paraId="4D3EBA02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03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Various</w:t>
            </w:r>
          </w:p>
          <w:p w14:paraId="4D3EBA04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2845EF8E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05" w14:textId="1E03D2DC" w:rsidR="007F15C8" w:rsidRDefault="007F15C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10-15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A06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A07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08" w14:textId="31A209F3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 xml:space="preserve">Advisor will present new ways to fund raise and brainstorm with </w:t>
            </w:r>
            <w:r w:rsidR="000E7562">
              <w:rPr>
                <w:sz w:val="20"/>
              </w:rPr>
              <w:t>members</w:t>
            </w:r>
          </w:p>
          <w:p w14:paraId="4D3EBA09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0A" w14:textId="7B7AB1DD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 xml:space="preserve">Advisor shall </w:t>
            </w:r>
            <w:r w:rsidR="000E7562">
              <w:rPr>
                <w:sz w:val="20"/>
              </w:rPr>
              <w:t xml:space="preserve">obtain </w:t>
            </w:r>
            <w:r>
              <w:rPr>
                <w:sz w:val="20"/>
              </w:rPr>
              <w:t xml:space="preserve">sale items and </w:t>
            </w:r>
            <w:r w:rsidR="000E7562">
              <w:rPr>
                <w:sz w:val="20"/>
              </w:rPr>
              <w:t xml:space="preserve">select </w:t>
            </w:r>
            <w:r>
              <w:rPr>
                <w:sz w:val="20"/>
              </w:rPr>
              <w:t>members who will wor</w:t>
            </w:r>
            <w:r w:rsidR="000E7562">
              <w:rPr>
                <w:sz w:val="20"/>
              </w:rPr>
              <w:t>k the event and also supervise.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A0B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A0C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0D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Treasurer and Thuy-vi/Polly/Nick</w:t>
            </w:r>
          </w:p>
          <w:p w14:paraId="4D3EBA0E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0F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10" w14:textId="3C498601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Thuy-vi/Polly/</w:t>
            </w:r>
            <w:r w:rsidR="000E7562">
              <w:rPr>
                <w:sz w:val="20"/>
              </w:rPr>
              <w:t>Vivienne</w:t>
            </w:r>
            <w:r>
              <w:rPr>
                <w:sz w:val="20"/>
              </w:rPr>
              <w:t>/Melissa/</w:t>
            </w:r>
          </w:p>
          <w:p w14:paraId="4D3EBA11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Nick</w:t>
            </w:r>
          </w:p>
        </w:tc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BA12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A13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14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15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New EHS apparel items to sell and flyers</w:t>
            </w:r>
          </w:p>
          <w:p w14:paraId="4D3EBA16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17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Fundraising forms</w:t>
            </w:r>
          </w:p>
        </w:tc>
      </w:tr>
      <w:tr w:rsidR="00CB0CFA" w14:paraId="4D3EBA55" w14:textId="77777777">
        <w:trPr>
          <w:trHeight w:val="2404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A19" w14:textId="77777777" w:rsidR="00CB0CFA" w:rsidRDefault="00817B88">
            <w:pPr>
              <w:pStyle w:val="Heading3"/>
              <w:keepNext w:val="0"/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</w:pPr>
            <w:r>
              <w:lastRenderedPageBreak/>
              <w:t>Other</w:t>
            </w:r>
          </w:p>
          <w:p w14:paraId="4D3EBA1A" w14:textId="77777777" w:rsidR="00CB0CFA" w:rsidRDefault="00817B88">
            <w:pPr>
              <w:tabs>
                <w:tab w:val="left" w:pos="-960"/>
                <w:tab w:val="left" w:pos="-480"/>
                <w:tab w:val="left" w:pos="240"/>
                <w:tab w:val="left" w:pos="480"/>
                <w:tab w:val="left" w:pos="1680"/>
              </w:tabs>
              <w:spacing w:before="80"/>
              <w:ind w:left="240"/>
              <w:rPr>
                <w:sz w:val="20"/>
              </w:rPr>
            </w:pPr>
            <w:r>
              <w:rPr>
                <w:sz w:val="20"/>
              </w:rPr>
              <w:t>i.e., Membership, Recognition of Accomplishments</w:t>
            </w:r>
          </w:p>
          <w:p w14:paraId="11D2F4A1" w14:textId="7190A3B0" w:rsidR="002B41D8" w:rsidRDefault="002B41D8" w:rsidP="002B41D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rFonts w:cs="Arial"/>
                <w:color w:val="2A2A2A"/>
                <w:sz w:val="20"/>
                <w:szCs w:val="26"/>
              </w:rPr>
            </w:pPr>
            <w:r w:rsidRPr="002B41D8">
              <w:rPr>
                <w:b/>
                <w:sz w:val="20"/>
              </w:rPr>
              <w:t>Goal</w:t>
            </w:r>
            <w:r>
              <w:rPr>
                <w:sz w:val="20"/>
              </w:rPr>
              <w:t xml:space="preserve">: </w:t>
            </w:r>
            <w:r w:rsidR="006D5CB1">
              <w:rPr>
                <w:rFonts w:cs="Arial"/>
                <w:color w:val="2A2A2A"/>
                <w:sz w:val="20"/>
                <w:szCs w:val="26"/>
              </w:rPr>
              <w:t>T</w:t>
            </w:r>
            <w:r>
              <w:rPr>
                <w:rFonts w:cs="Arial"/>
                <w:color w:val="2A2A2A"/>
                <w:sz w:val="20"/>
                <w:szCs w:val="26"/>
              </w:rPr>
              <w:t>o increase this by 50% and of these members 65% will be compete in regional competition; 40% will prepar</w:t>
            </w:r>
            <w:r w:rsidR="00B555A9">
              <w:rPr>
                <w:rFonts w:cs="Arial"/>
                <w:color w:val="2A2A2A"/>
                <w:sz w:val="20"/>
                <w:szCs w:val="26"/>
              </w:rPr>
              <w:t xml:space="preserve">e to going to state and 10% </w:t>
            </w:r>
            <w:r w:rsidR="007F15C8">
              <w:rPr>
                <w:rFonts w:cs="Arial"/>
                <w:color w:val="2A2A2A"/>
                <w:sz w:val="20"/>
                <w:szCs w:val="26"/>
              </w:rPr>
              <w:t xml:space="preserve">go </w:t>
            </w:r>
            <w:r>
              <w:rPr>
                <w:rFonts w:cs="Arial"/>
                <w:color w:val="2A2A2A"/>
                <w:sz w:val="20"/>
                <w:szCs w:val="26"/>
              </w:rPr>
              <w:t>to nationals.</w:t>
            </w:r>
          </w:p>
          <w:p w14:paraId="4D3EBA1B" w14:textId="4068DC29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rFonts w:cs="Arial"/>
                <w:color w:val="2A2A2A"/>
                <w:sz w:val="20"/>
                <w:szCs w:val="26"/>
              </w:rPr>
            </w:pPr>
            <w:r>
              <w:rPr>
                <w:rFonts w:cs="Arial"/>
                <w:color w:val="2A2A2A"/>
                <w:sz w:val="20"/>
                <w:szCs w:val="26"/>
              </w:rPr>
              <w:t>.</w:t>
            </w:r>
          </w:p>
          <w:p w14:paraId="4D3EBA1C" w14:textId="77777777" w:rsidR="00CB0CFA" w:rsidRDefault="00CB0CFA">
            <w:pPr>
              <w:tabs>
                <w:tab w:val="left" w:pos="-960"/>
                <w:tab w:val="left" w:pos="-480"/>
                <w:tab w:val="left" w:pos="240"/>
                <w:tab w:val="left" w:pos="480"/>
                <w:tab w:val="left" w:pos="1680"/>
              </w:tabs>
              <w:spacing w:before="80"/>
              <w:ind w:left="240"/>
              <w:rPr>
                <w:sz w:val="20"/>
              </w:rPr>
            </w:pPr>
          </w:p>
          <w:p w14:paraId="4D3EBA1D" w14:textId="77777777" w:rsidR="00CB0CFA" w:rsidRDefault="00CB0CFA">
            <w:pPr>
              <w:tabs>
                <w:tab w:val="left" w:pos="-960"/>
                <w:tab w:val="left" w:pos="-480"/>
                <w:tab w:val="left" w:pos="240"/>
                <w:tab w:val="left" w:pos="480"/>
                <w:tab w:val="left" w:pos="1680"/>
              </w:tabs>
              <w:spacing w:before="80"/>
              <w:ind w:left="240"/>
              <w:rPr>
                <w:sz w:val="20"/>
              </w:rPr>
            </w:pPr>
          </w:p>
          <w:p w14:paraId="4D3EBA1E" w14:textId="77777777" w:rsidR="00CB0CFA" w:rsidRDefault="00CB0CFA">
            <w:pPr>
              <w:tabs>
                <w:tab w:val="left" w:pos="-960"/>
                <w:tab w:val="left" w:pos="-480"/>
                <w:tab w:val="left" w:pos="240"/>
                <w:tab w:val="left" w:pos="480"/>
                <w:tab w:val="left" w:pos="1680"/>
              </w:tabs>
              <w:spacing w:before="80"/>
              <w:ind w:left="240"/>
              <w:rPr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A1F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A20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21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Membership drive</w:t>
            </w:r>
          </w:p>
          <w:p w14:paraId="4D3EBA22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23" w14:textId="03090692" w:rsidR="00CB0CFA" w:rsidRDefault="002B41D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Department</w:t>
            </w:r>
            <w:r w:rsidR="00817B88">
              <w:rPr>
                <w:sz w:val="20"/>
              </w:rPr>
              <w:t xml:space="preserve"> Awards Ceremony</w:t>
            </w:r>
          </w:p>
          <w:p w14:paraId="4D3EBA24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25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26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DECA Awards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A27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A28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29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Sept</w:t>
            </w:r>
          </w:p>
          <w:p w14:paraId="4D3EBA2A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2B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2C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End of May</w:t>
            </w:r>
          </w:p>
          <w:p w14:paraId="4D3EBA2D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2E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2F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End of May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A30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A31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32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May</w:t>
            </w:r>
          </w:p>
          <w:p w14:paraId="4D3EBA33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34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35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Same</w:t>
            </w:r>
          </w:p>
          <w:p w14:paraId="4D3EBA36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37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38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39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Same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A3A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A3B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3C" w14:textId="2676EECD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Will present to clubs/classes at EHS starting with Torch Honor - 9/29</w:t>
            </w:r>
            <w:r w:rsidR="006D5CB1">
              <w:rPr>
                <w:sz w:val="20"/>
              </w:rPr>
              <w:t xml:space="preserve"> –throughout the year.</w:t>
            </w:r>
          </w:p>
          <w:p w14:paraId="4D3EBA3D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3E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Organizes award ceremony and selects the recipients by 5/26.</w:t>
            </w:r>
          </w:p>
          <w:p w14:paraId="4D3EBA3F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40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 xml:space="preserve">Prepares awards and presents them to members. 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A41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A42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43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Thuy-vi/Polly/Michelle</w:t>
            </w:r>
          </w:p>
          <w:p w14:paraId="4D3EBA44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45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46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47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Nick/Polly/Thuy-vi/Michelle</w:t>
            </w:r>
          </w:p>
          <w:p w14:paraId="4D3EBA48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49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4A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Thuy-vi/Polly/Michelle</w:t>
            </w:r>
          </w:p>
        </w:tc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BA4B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</w:p>
          <w:p w14:paraId="4D3EBA4C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4D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 xml:space="preserve">DECA dues and budget </w:t>
            </w:r>
          </w:p>
          <w:p w14:paraId="4D3EBA4E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4F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50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51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DECA dues and budget</w:t>
            </w:r>
          </w:p>
          <w:p w14:paraId="4D3EBA52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53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54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DECA dues and budget</w:t>
            </w:r>
          </w:p>
        </w:tc>
      </w:tr>
      <w:tr w:rsidR="00CB0CFA" w14:paraId="4D3EBA75" w14:textId="77777777">
        <w:trPr>
          <w:trHeight w:val="2593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A56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End of School Year Final Interview/report from students on the Program of Work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A57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  <w:r>
              <w:rPr>
                <w:sz w:val="20"/>
              </w:rPr>
              <w:t>End of year wrap – up “Pizza” party</w:t>
            </w:r>
          </w:p>
          <w:p w14:paraId="4D3EBA58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59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5A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Program of Review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A5B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  <w:r>
              <w:rPr>
                <w:sz w:val="20"/>
              </w:rPr>
              <w:t>End of May</w:t>
            </w:r>
          </w:p>
          <w:p w14:paraId="4D3EBA5C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5D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5E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5F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Begin May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A60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  <w:r>
              <w:rPr>
                <w:sz w:val="20"/>
              </w:rPr>
              <w:t>End of May</w:t>
            </w:r>
          </w:p>
          <w:p w14:paraId="4D3EBA61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62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63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64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Complete first week of by June 3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A65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  <w:r>
              <w:rPr>
                <w:sz w:val="20"/>
              </w:rPr>
              <w:t>Orders pizza and soft drinks</w:t>
            </w:r>
          </w:p>
          <w:p w14:paraId="4D3EBA66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67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68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69" w14:textId="2BE96DC2" w:rsidR="00CB0CFA" w:rsidRDefault="007F15C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 xml:space="preserve">Host meeting and facilitate </w:t>
            </w:r>
            <w:r w:rsidR="00817B88"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program of review </w:t>
            </w:r>
            <w:r w:rsidR="00817B88">
              <w:rPr>
                <w:sz w:val="20"/>
              </w:rPr>
              <w:t>completion</w:t>
            </w:r>
            <w:r>
              <w:rPr>
                <w:sz w:val="20"/>
              </w:rPr>
              <w:t>.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BA6A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  <w:r>
              <w:rPr>
                <w:sz w:val="20"/>
              </w:rPr>
              <w:t>All Officers – specifically Nick</w:t>
            </w:r>
          </w:p>
          <w:p w14:paraId="4D3EBA6B" w14:textId="096ADB4B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b/>
                <w:bCs/>
                <w:sz w:val="20"/>
              </w:rPr>
              <w:t>Goal:</w:t>
            </w:r>
            <w:r>
              <w:rPr>
                <w:sz w:val="20"/>
              </w:rPr>
              <w:t xml:space="preserve"> Conduct officers' </w:t>
            </w:r>
            <w:r w:rsidR="006D5CB1">
              <w:rPr>
                <w:sz w:val="20"/>
              </w:rPr>
              <w:t>election for</w:t>
            </w:r>
            <w:r>
              <w:rPr>
                <w:sz w:val="20"/>
              </w:rPr>
              <w:t xml:space="preserve"> next year by May 30 </w:t>
            </w:r>
            <w:r w:rsidR="006D5CB1">
              <w:rPr>
                <w:sz w:val="20"/>
              </w:rPr>
              <w:t>with 85</w:t>
            </w:r>
            <w:r>
              <w:rPr>
                <w:sz w:val="20"/>
              </w:rPr>
              <w:t xml:space="preserve">% of the members attending the last meeting of the year. </w:t>
            </w:r>
          </w:p>
          <w:p w14:paraId="4D3EBA6C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6D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Thuy-vi, Polly, Nick, Vivienne, Michelle, Melissa</w:t>
            </w:r>
          </w:p>
          <w:p w14:paraId="4D3EBA6E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BA6F" w14:textId="1B454169" w:rsidR="00CB0CFA" w:rsidRDefault="006D5CB1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napToGrid w:val="0"/>
              <w:spacing w:before="80"/>
              <w:rPr>
                <w:sz w:val="20"/>
              </w:rPr>
            </w:pPr>
            <w:r>
              <w:rPr>
                <w:sz w:val="20"/>
              </w:rPr>
              <w:t>Members</w:t>
            </w:r>
            <w:r w:rsidR="00817B88">
              <w:rPr>
                <w:sz w:val="20"/>
              </w:rPr>
              <w:t xml:space="preserve"> donate food for pizza party</w:t>
            </w:r>
          </w:p>
          <w:p w14:paraId="4D3EBA70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71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72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73" w14:textId="77777777" w:rsidR="00CB0CFA" w:rsidRDefault="00CB0CFA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</w:p>
          <w:p w14:paraId="4D3EBA74" w14:textId="77777777" w:rsidR="00CB0CFA" w:rsidRDefault="00817B88">
            <w:pPr>
              <w:tabs>
                <w:tab w:val="left" w:pos="-1200"/>
                <w:tab w:val="left" w:pos="-720"/>
                <w:tab w:val="left" w:pos="0"/>
                <w:tab w:val="left" w:pos="240"/>
                <w:tab w:val="left" w:pos="1440"/>
              </w:tabs>
              <w:spacing w:before="8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</w:tbl>
    <w:p w14:paraId="4D3EBA76" w14:textId="77777777" w:rsidR="00CB0CFA" w:rsidRDefault="00CB0CFA">
      <w:pPr>
        <w:tabs>
          <w:tab w:val="left" w:pos="-1200"/>
          <w:tab w:val="left" w:pos="-720"/>
          <w:tab w:val="left" w:pos="0"/>
          <w:tab w:val="left" w:pos="240"/>
          <w:tab w:val="left" w:pos="1440"/>
        </w:tabs>
      </w:pPr>
    </w:p>
    <w:p w14:paraId="4D3EBA77" w14:textId="77777777" w:rsidR="00CB0CFA" w:rsidRDefault="00817B88">
      <w:pPr>
        <w:tabs>
          <w:tab w:val="left" w:pos="-1200"/>
          <w:tab w:val="left" w:pos="-720"/>
          <w:tab w:val="left" w:pos="0"/>
          <w:tab w:val="left" w:pos="240"/>
          <w:tab w:val="left" w:pos="1440"/>
        </w:tabs>
      </w:pPr>
      <w:r>
        <w:t xml:space="preserve">Additionally, each CTSO advisor will report their activities </w:t>
      </w:r>
      <w:r>
        <w:rPr>
          <w:b/>
        </w:rPr>
        <w:t>by December 4, 2010</w:t>
      </w:r>
      <w:r>
        <w:t xml:space="preserve">, </w:t>
      </w:r>
      <w:r>
        <w:rPr>
          <w:b/>
        </w:rPr>
        <w:t>March 5, 2011</w:t>
      </w:r>
      <w:r>
        <w:t xml:space="preserve"> and </w:t>
      </w:r>
      <w:r>
        <w:rPr>
          <w:b/>
        </w:rPr>
        <w:t>June 4, 2011</w:t>
      </w:r>
      <w:r>
        <w:t>.  These reports will include progress on the Student Leadership Program of Work as well as other student advisory activities.</w:t>
      </w:r>
    </w:p>
    <w:p w14:paraId="4D3EBA78" w14:textId="77777777" w:rsidR="00CB0CFA" w:rsidRDefault="00CB0CFA">
      <w:pPr>
        <w:tabs>
          <w:tab w:val="left" w:pos="-1200"/>
          <w:tab w:val="left" w:pos="-720"/>
          <w:tab w:val="left" w:pos="0"/>
          <w:tab w:val="left" w:pos="240"/>
          <w:tab w:val="left" w:pos="1440"/>
        </w:tabs>
      </w:pPr>
    </w:p>
    <w:p w14:paraId="4D3EBA79" w14:textId="77777777" w:rsidR="00CB0CFA" w:rsidRDefault="00817B88">
      <w:pPr>
        <w:tabs>
          <w:tab w:val="left" w:pos="-1200"/>
          <w:tab w:val="left" w:pos="-720"/>
          <w:tab w:val="left" w:pos="0"/>
          <w:tab w:val="left" w:pos="240"/>
          <w:tab w:val="left" w:pos="7020"/>
          <w:tab w:val="right" w:pos="14220"/>
        </w:tabs>
      </w:pPr>
      <w:r>
        <w:t>Advisor Name(s): __</w:t>
      </w:r>
      <w:r>
        <w:rPr>
          <w:b/>
        </w:rPr>
        <w:t>Shane Kleven</w:t>
      </w:r>
      <w:r>
        <w:t xml:space="preserve">__________________________________________________________________________________________ </w:t>
      </w:r>
    </w:p>
    <w:p w14:paraId="4D3EBA7A" w14:textId="77777777" w:rsidR="00CB0CFA" w:rsidRDefault="00817B88">
      <w:pPr>
        <w:tabs>
          <w:tab w:val="left" w:pos="-1200"/>
          <w:tab w:val="left" w:pos="-720"/>
          <w:tab w:val="left" w:pos="0"/>
          <w:tab w:val="left" w:pos="240"/>
          <w:tab w:val="left" w:pos="7020"/>
          <w:tab w:val="right" w:pos="14220"/>
        </w:tabs>
        <w:rPr>
          <w:sz w:val="20"/>
        </w:rPr>
      </w:pPr>
      <w:r>
        <w:rPr>
          <w:sz w:val="20"/>
        </w:rPr>
        <w:t xml:space="preserve">                                                              </w:t>
      </w:r>
    </w:p>
    <w:p w14:paraId="4D3EBA7B" w14:textId="77777777" w:rsidR="00CB0CFA" w:rsidRDefault="00817B88">
      <w:pPr>
        <w:tabs>
          <w:tab w:val="left" w:pos="-1200"/>
          <w:tab w:val="left" w:pos="-720"/>
          <w:tab w:val="left" w:pos="0"/>
          <w:tab w:val="left" w:pos="240"/>
          <w:tab w:val="left" w:pos="7020"/>
          <w:tab w:val="right" w:pos="14220"/>
        </w:tabs>
        <w:rPr>
          <w:u w:val="single"/>
        </w:rPr>
      </w:pPr>
      <w:r>
        <w:t>Advisor Signature(s) &amp; Date: 9-17-10</w:t>
      </w:r>
      <w:r>
        <w:rPr>
          <w:u w:val="single"/>
        </w:rPr>
        <w:tab/>
      </w:r>
      <w:r>
        <w:rPr>
          <w:u w:val="single"/>
        </w:rPr>
        <w:tab/>
      </w:r>
    </w:p>
    <w:p w14:paraId="4D3EBA7C" w14:textId="77777777" w:rsidR="00CB0CFA" w:rsidRDefault="00CB0CFA">
      <w:pPr>
        <w:tabs>
          <w:tab w:val="left" w:pos="-1200"/>
          <w:tab w:val="left" w:pos="-720"/>
          <w:tab w:val="left" w:pos="0"/>
          <w:tab w:val="left" w:pos="240"/>
          <w:tab w:val="left" w:pos="7020"/>
          <w:tab w:val="right" w:pos="14220"/>
        </w:tabs>
        <w:rPr>
          <w:u w:val="single"/>
        </w:rPr>
      </w:pPr>
    </w:p>
    <w:p w14:paraId="4D3EBA7D" w14:textId="77777777" w:rsidR="00CB0CFA" w:rsidRDefault="00817B88">
      <w:pPr>
        <w:tabs>
          <w:tab w:val="left" w:pos="-1200"/>
          <w:tab w:val="left" w:pos="-720"/>
          <w:tab w:val="left" w:pos="0"/>
          <w:tab w:val="left" w:pos="240"/>
          <w:tab w:val="left" w:pos="7020"/>
          <w:tab w:val="right" w:pos="14220"/>
        </w:tabs>
      </w:pPr>
      <w:r>
        <w:t xml:space="preserve">CTSO </w:t>
      </w:r>
      <w:proofErr w:type="spellStart"/>
      <w:r>
        <w:t>Presidents</w:t>
      </w:r>
      <w:proofErr w:type="gramStart"/>
      <w:r>
        <w:rPr>
          <w:b/>
        </w:rPr>
        <w:t>:</w:t>
      </w:r>
      <w:r>
        <w:t>_</w:t>
      </w:r>
      <w:proofErr w:type="gramEnd"/>
      <w:r>
        <w:rPr>
          <w:b/>
        </w:rPr>
        <w:t>Polly</w:t>
      </w:r>
      <w:proofErr w:type="spellEnd"/>
      <w:r>
        <w:rPr>
          <w:b/>
        </w:rPr>
        <w:t xml:space="preserve"> Rinehart/Thuy-vi___________________________________________________________________________________</w:t>
      </w:r>
      <w:r>
        <w:t xml:space="preserve"> </w:t>
      </w:r>
    </w:p>
    <w:p w14:paraId="4D3EBA7E" w14:textId="77777777" w:rsidR="00CB0CFA" w:rsidRDefault="00CB0CFA">
      <w:pPr>
        <w:tabs>
          <w:tab w:val="left" w:pos="-1200"/>
          <w:tab w:val="left" w:pos="-720"/>
          <w:tab w:val="left" w:pos="0"/>
          <w:tab w:val="left" w:pos="240"/>
          <w:tab w:val="left" w:pos="7020"/>
          <w:tab w:val="right" w:pos="14220"/>
        </w:tabs>
      </w:pPr>
    </w:p>
    <w:p w14:paraId="4D3EBA7F" w14:textId="77777777" w:rsidR="00CB0CFA" w:rsidRDefault="00817B88">
      <w:r>
        <w:t>CTSO President’s Signature &amp; Date:</w:t>
      </w:r>
      <w:r>
        <w:rPr>
          <w:u w:val="single"/>
        </w:rPr>
        <w:tab/>
        <w:t xml:space="preserve"> 9-17-10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CB0CFA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5840" w:h="12240" w:orient="landscape"/>
      <w:pgMar w:top="576" w:right="720" w:bottom="57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83458" w14:textId="77777777" w:rsidR="00C2314E" w:rsidRDefault="00C2314E">
      <w:r>
        <w:separator/>
      </w:r>
    </w:p>
  </w:endnote>
  <w:endnote w:type="continuationSeparator" w:id="0">
    <w:p w14:paraId="6962663A" w14:textId="77777777" w:rsidR="00C2314E" w:rsidRDefault="00C2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EBA86" w14:textId="77777777" w:rsidR="005E5F93" w:rsidRDefault="005E5F93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555A9">
      <w:rPr>
        <w:noProof/>
      </w:rPr>
      <w:t>1</w:t>
    </w:r>
    <w:r>
      <w:fldChar w:fldCharType="end"/>
    </w:r>
    <w:r>
      <w:t xml:space="preserve"> of </w:t>
    </w:r>
    <w:r w:rsidR="00C2314E">
      <w:fldChar w:fldCharType="begin"/>
    </w:r>
    <w:r w:rsidR="00C2314E">
      <w:instrText xml:space="preserve"> NUMPAGES \*Arabic </w:instrText>
    </w:r>
    <w:r w:rsidR="00C2314E">
      <w:fldChar w:fldCharType="separate"/>
    </w:r>
    <w:r w:rsidR="00B555A9">
      <w:rPr>
        <w:noProof/>
      </w:rPr>
      <w:t>6</w:t>
    </w:r>
    <w:r w:rsidR="00C2314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EBA88" w14:textId="77777777" w:rsidR="005E5F93" w:rsidRDefault="005E5F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58DCF" w14:textId="77777777" w:rsidR="00C2314E" w:rsidRDefault="00C2314E">
      <w:r>
        <w:separator/>
      </w:r>
    </w:p>
  </w:footnote>
  <w:footnote w:type="continuationSeparator" w:id="0">
    <w:p w14:paraId="071C6792" w14:textId="77777777" w:rsidR="00C2314E" w:rsidRDefault="00C23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EBA84" w14:textId="77777777" w:rsidR="005E5F93" w:rsidRDefault="005E5F93">
    <w:pPr>
      <w:pStyle w:val="Header"/>
      <w:rPr>
        <w:rFonts w:ascii="Verdana" w:hAnsi="Verdana"/>
      </w:rPr>
    </w:pPr>
    <w:r>
      <w:rPr>
        <w:rFonts w:ascii="Verdana" w:hAnsi="Verdana"/>
        <w:noProof/>
        <w:lang w:eastAsia="en-US"/>
      </w:rPr>
      <w:drawing>
        <wp:inline distT="0" distB="0" distL="0" distR="0" wp14:anchorId="4D3EBA89" wp14:editId="4D3EBA8A">
          <wp:extent cx="762000" cy="60896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89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</w:rPr>
      <w:t xml:space="preserve">             </w:t>
    </w:r>
  </w:p>
  <w:p w14:paraId="4D3EBA85" w14:textId="77777777" w:rsidR="005E5F93" w:rsidRDefault="005E5F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EBA87" w14:textId="77777777" w:rsidR="005E5F93" w:rsidRDefault="005E5F9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88"/>
    <w:rsid w:val="000E7562"/>
    <w:rsid w:val="002B41D8"/>
    <w:rsid w:val="00343D73"/>
    <w:rsid w:val="0035485A"/>
    <w:rsid w:val="00512883"/>
    <w:rsid w:val="005E5F93"/>
    <w:rsid w:val="006D5CB1"/>
    <w:rsid w:val="00700410"/>
    <w:rsid w:val="007F15C8"/>
    <w:rsid w:val="00817B88"/>
    <w:rsid w:val="00933006"/>
    <w:rsid w:val="00992856"/>
    <w:rsid w:val="00A76EE3"/>
    <w:rsid w:val="00AD0E33"/>
    <w:rsid w:val="00B555A9"/>
    <w:rsid w:val="00C2314E"/>
    <w:rsid w:val="00CB0CFA"/>
    <w:rsid w:val="00D24BB9"/>
    <w:rsid w:val="00DB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EB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1D8"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num" w:pos="432"/>
      </w:tabs>
      <w:ind w:left="432" w:hanging="432"/>
      <w:jc w:val="center"/>
      <w:outlineLvl w:val="0"/>
    </w:pPr>
    <w:rPr>
      <w:rFonts w:ascii="Arial Narrow" w:hAnsi="Arial Narrow"/>
      <w:b/>
      <w:sz w:val="28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num" w:pos="720"/>
      </w:tabs>
      <w:spacing w:before="80"/>
      <w:ind w:left="720" w:hanging="720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Arial Narro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Arial Narro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  <w:b w:val="0"/>
      <w:i w:val="0"/>
      <w:color w:val="auto"/>
      <w:sz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widowControl w:val="0"/>
      <w:spacing w:before="80"/>
    </w:pPr>
    <w:rPr>
      <w:b/>
      <w:sz w:val="20"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1D8"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num" w:pos="432"/>
      </w:tabs>
      <w:ind w:left="432" w:hanging="432"/>
      <w:jc w:val="center"/>
      <w:outlineLvl w:val="0"/>
    </w:pPr>
    <w:rPr>
      <w:rFonts w:ascii="Arial Narrow" w:hAnsi="Arial Narrow"/>
      <w:b/>
      <w:sz w:val="28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num" w:pos="720"/>
      </w:tabs>
      <w:spacing w:before="80"/>
      <w:ind w:left="720" w:hanging="720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Arial Narro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Arial Narro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  <w:b w:val="0"/>
      <w:i w:val="0"/>
      <w:color w:val="auto"/>
      <w:sz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widowControl w:val="0"/>
      <w:spacing w:before="80"/>
    </w:pPr>
    <w:rPr>
      <w:b/>
      <w:sz w:val="20"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A9BEE-4C2E-484A-A8D9-B47B5B02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CTSO POW 04 05</vt:lpstr>
    </vt:vector>
  </TitlesOfParts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CTSO POW 04 05</dc:title>
  <dc:subject/>
  <dc:creator>CFender</dc:creator>
  <cp:keywords/>
  <cp:lastModifiedBy>Kleven, Shane</cp:lastModifiedBy>
  <cp:revision>10</cp:revision>
  <cp:lastPrinted>2010-09-20T22:39:00Z</cp:lastPrinted>
  <dcterms:created xsi:type="dcterms:W3CDTF">2010-09-20T22:33:00Z</dcterms:created>
  <dcterms:modified xsi:type="dcterms:W3CDTF">2010-09-21T22:05:00Z</dcterms:modified>
</cp:coreProperties>
</file>